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13F9" w14:textId="77777777" w:rsidR="006861DD" w:rsidRPr="006861DD" w:rsidRDefault="006861DD" w:rsidP="006861DD">
      <w:pPr>
        <w:suppressAutoHyphens/>
        <w:spacing w:after="0" w:line="232" w:lineRule="auto"/>
        <w:ind w:right="-52"/>
        <w:jc w:val="center"/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>ANKETNI UPITNIK</w:t>
      </w:r>
    </w:p>
    <w:p w14:paraId="277AFFEA" w14:textId="0CFED7EC" w:rsidR="006861DD" w:rsidRPr="006861DD" w:rsidRDefault="006861DD" w:rsidP="006861DD">
      <w:pPr>
        <w:suppressAutoHyphens/>
        <w:spacing w:after="0" w:line="232" w:lineRule="auto"/>
        <w:ind w:right="-52"/>
        <w:jc w:val="center"/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 xml:space="preserve">O RJEŠAVANJU STAMBENOG PITANJA U </w:t>
      </w:r>
      <w:r w:rsidR="00444524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>OPĆINI RUNOVIĆI</w:t>
      </w:r>
    </w:p>
    <w:p w14:paraId="34B88049" w14:textId="77777777" w:rsidR="006861DD" w:rsidRPr="006861DD" w:rsidRDefault="006861DD" w:rsidP="006861DD">
      <w:pPr>
        <w:suppressAutoHyphens/>
        <w:spacing w:after="0" w:line="232" w:lineRule="auto"/>
        <w:ind w:right="-52"/>
        <w:jc w:val="center"/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>PUTEM DRUŠTVENO POTICANE STANOGRADNJE (POS-a)</w:t>
      </w:r>
    </w:p>
    <w:p w14:paraId="251E46EA" w14:textId="77777777" w:rsidR="006861DD" w:rsidRPr="006861DD" w:rsidRDefault="006861DD" w:rsidP="006861DD">
      <w:pPr>
        <w:suppressAutoHyphens/>
        <w:spacing w:after="0" w:line="287" w:lineRule="exact"/>
        <w:ind w:right="-52"/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</w:pPr>
    </w:p>
    <w:p w14:paraId="1593430C" w14:textId="77777777" w:rsidR="006861DD" w:rsidRPr="006861DD" w:rsidRDefault="006861DD" w:rsidP="006861D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color w:val="000000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b/>
          <w:color w:val="000000"/>
          <w:sz w:val="24"/>
          <w:szCs w:val="24"/>
          <w:lang w:eastAsia="zh-CN"/>
        </w:rPr>
        <w:t>Program društveno poticane stanogradnje (u daljnjem tekstu: POS)</w:t>
      </w:r>
      <w:r w:rsidRPr="006861DD">
        <w:rPr>
          <w:rFonts w:ascii="Times New Roman" w:eastAsia="Times New Roman" w:hAnsi="Times New Roman" w:cs="Arial Narrow"/>
          <w:color w:val="000000"/>
          <w:sz w:val="24"/>
          <w:szCs w:val="24"/>
          <w:lang w:eastAsia="zh-CN"/>
        </w:rPr>
        <w:t xml:space="preserve"> provodi se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izgradnjom stanova, odnosno stambenih zgrada, te se omogućuje prodaja stanova uz obročnu otplatu pod pristupačnijim uvjetima od tržnih u pogledu kamata i rokova otplate. </w:t>
      </w:r>
    </w:p>
    <w:p w14:paraId="4D7FD423" w14:textId="77777777" w:rsidR="006861DD" w:rsidRPr="006861DD" w:rsidRDefault="006861DD" w:rsidP="006861D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POS provodi Agencija za pravni promet i posredovanje nekretninama (u daljnjem tekstu: APN) sukladno Zakonu o društveno poticanoj stanogradnji („Narodne novine“, br. 109/01, 82/04, 76/07, 38/09, 86/12, 07/13, 26/15, 57/18 i 66/19), pa se više informacija o provedbi POS-a može vidjeti na službenim web stranicama APN-a – </w:t>
      </w:r>
      <w:hyperlink r:id="rId5" w:history="1">
        <w:r w:rsidRPr="006861DD">
          <w:rPr>
            <w:rFonts w:ascii="Times New Roman" w:eastAsia="Calibri" w:hAnsi="Times New Roman" w:cs="Arial Narrow"/>
            <w:color w:val="0000FF"/>
            <w:sz w:val="24"/>
            <w:szCs w:val="24"/>
            <w:u w:val="single"/>
            <w:lang w:eastAsia="zh-CN"/>
          </w:rPr>
          <w:t>www.apn.hr</w:t>
        </w:r>
      </w:hyperlink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 </w:t>
      </w:r>
    </w:p>
    <w:p w14:paraId="3BFA2612" w14:textId="77777777" w:rsidR="006861DD" w:rsidRPr="006861DD" w:rsidRDefault="006861DD" w:rsidP="006861D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ab/>
        <w:t xml:space="preserve">Kupnjom stanova putem POS-a ostvaruje se </w:t>
      </w:r>
      <w:r w:rsidRPr="006861DD"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  <w:t>niz pogodnosti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>, kao što su rok otplate kredita od 30 godina + 1 godina počeka, bez jamaca.</w:t>
      </w:r>
    </w:p>
    <w:p w14:paraId="069354D6" w14:textId="77777777" w:rsidR="006861DD" w:rsidRPr="006861DD" w:rsidRDefault="006861DD" w:rsidP="006861D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  <w:tab/>
      </w:r>
    </w:p>
    <w:p w14:paraId="5D2A567B" w14:textId="77777777" w:rsidR="006861DD" w:rsidRPr="006861DD" w:rsidRDefault="006861DD" w:rsidP="006861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 Narrow"/>
          <w:color w:val="000000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 Narrow"/>
          <w:b/>
          <w:color w:val="000000"/>
          <w:sz w:val="24"/>
          <w:szCs w:val="24"/>
          <w:lang w:eastAsia="zh-CN"/>
        </w:rPr>
        <w:t>NAPOMENA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: </w:t>
      </w:r>
      <w:r w:rsidRPr="006861DD">
        <w:rPr>
          <w:rFonts w:ascii="Times New Roman" w:eastAsia="Calibri" w:hAnsi="Times New Roman" w:cs="Arial Narrow"/>
          <w:b/>
          <w:bCs/>
          <w:color w:val="000000"/>
          <w:sz w:val="24"/>
          <w:szCs w:val="24"/>
          <w:lang w:eastAsia="zh-CN"/>
        </w:rPr>
        <w:t xml:space="preserve">Za odgovore/podatke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na pitanja/upit ove ankete </w:t>
      </w:r>
      <w:r w:rsidRPr="006861DD">
        <w:rPr>
          <w:rFonts w:ascii="Times New Roman" w:eastAsia="Calibri" w:hAnsi="Times New Roman" w:cs="Arial Narrow"/>
          <w:b/>
          <w:bCs/>
          <w:color w:val="000000"/>
          <w:sz w:val="24"/>
          <w:szCs w:val="24"/>
          <w:lang w:eastAsia="zh-CN"/>
        </w:rPr>
        <w:t xml:space="preserve">unesite X /križić/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u odgovarajuću kućicu ili </w:t>
      </w:r>
      <w:r w:rsidRPr="006861DD">
        <w:rPr>
          <w:rFonts w:ascii="Times New Roman" w:eastAsia="Calibri" w:hAnsi="Times New Roman" w:cs="Arial Narrow"/>
          <w:b/>
          <w:bCs/>
          <w:color w:val="000000"/>
          <w:sz w:val="24"/>
          <w:szCs w:val="24"/>
          <w:lang w:eastAsia="zh-CN"/>
        </w:rPr>
        <w:t xml:space="preserve">zaokružite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odgovarajuće slovo, te </w:t>
      </w:r>
      <w:r w:rsidRPr="006861DD">
        <w:rPr>
          <w:rFonts w:ascii="Times New Roman" w:eastAsia="Calibri" w:hAnsi="Times New Roman" w:cs="Arial Narrow"/>
          <w:b/>
          <w:bCs/>
          <w:color w:val="000000"/>
          <w:sz w:val="24"/>
          <w:szCs w:val="24"/>
          <w:lang w:eastAsia="zh-CN"/>
        </w:rPr>
        <w:t xml:space="preserve">upišite </w:t>
      </w:r>
      <w:r w:rsidRPr="006861DD">
        <w:rPr>
          <w:rFonts w:ascii="Times New Roman" w:eastAsia="Calibri" w:hAnsi="Times New Roman" w:cs="Arial Narrow"/>
          <w:color w:val="000000"/>
          <w:sz w:val="24"/>
          <w:szCs w:val="24"/>
          <w:lang w:eastAsia="zh-CN"/>
        </w:rPr>
        <w:t xml:space="preserve">na odgovarajuću crtu. </w:t>
      </w:r>
    </w:p>
    <w:p w14:paraId="3C448420" w14:textId="77777777" w:rsidR="006861DD" w:rsidRPr="006861DD" w:rsidRDefault="006861DD" w:rsidP="006861DD">
      <w:pPr>
        <w:suppressAutoHyphens/>
        <w:spacing w:after="0" w:line="288" w:lineRule="exact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B8D987E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Ime i prezime:___________________________________________________________, </w:t>
      </w:r>
    </w:p>
    <w:p w14:paraId="721FDD95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B8485BA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Adresa prebivališta: ______________________________________________________,</w:t>
      </w:r>
    </w:p>
    <w:p w14:paraId="360B204A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63E28A0D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Telefon ili mobitel:____________________; e-mail:____________________________,</w:t>
      </w:r>
    </w:p>
    <w:p w14:paraId="04D70665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Koliko imate godina? ______________,</w:t>
      </w:r>
    </w:p>
    <w:p w14:paraId="481CF2DC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Školska sprema (NSS, SSS, VŠ, VSS) ___ i zvanje/zanimanje _____________________,</w:t>
      </w:r>
    </w:p>
    <w:p w14:paraId="199DB52B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Bračno stanje ________________________________,</w:t>
      </w:r>
    </w:p>
    <w:p w14:paraId="523C04E4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Jeste li zaposleni na neodređeno vrijeme, odnosno jeste li u stalnom radnom odnosu   </w:t>
      </w:r>
    </w:p>
    <w:p w14:paraId="63948999" w14:textId="77777777" w:rsidR="006861DD" w:rsidRPr="006861DD" w:rsidRDefault="006861DD" w:rsidP="006861DD">
      <w:pPr>
        <w:tabs>
          <w:tab w:val="left" w:pos="426"/>
        </w:tabs>
        <w:suppressAutoHyphens/>
        <w:spacing w:after="0" w:line="480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      (zaokružite odgovor)?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  <w:t>DA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  <w:t>NE</w:t>
      </w:r>
    </w:p>
    <w:p w14:paraId="546FAC90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Imate li status hrvatskog branitelja – dragovoljca iz Domovinskog rata:</w:t>
      </w:r>
    </w:p>
    <w:p w14:paraId="5B3C056D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AAD1F" wp14:editId="7DD06BBA">
                <wp:simplePos x="0" y="0"/>
                <wp:positionH relativeFrom="column">
                  <wp:posOffset>835025</wp:posOffset>
                </wp:positionH>
                <wp:positionV relativeFrom="paragraph">
                  <wp:posOffset>112395</wp:posOffset>
                </wp:positionV>
                <wp:extent cx="243840" cy="238125"/>
                <wp:effectExtent l="6350" t="8255" r="6985" b="10795"/>
                <wp:wrapNone/>
                <wp:docPr id="25" name="Pravoku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F0D17" id="Pravokutnik 25" o:spid="_x0000_s1026" style="position:absolute;margin-left:65.75pt;margin-top:8.85pt;width:19.2pt;height:18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" strokeweight=".26mm">
                <v:stroke endcap="square"/>
              </v:rect>
            </w:pict>
          </mc:Fallback>
        </mc:AlternateContent>
      </w:r>
    </w:p>
    <w:p w14:paraId="28A8FCC4" w14:textId="77777777" w:rsidR="006861DD" w:rsidRPr="006861DD" w:rsidRDefault="006861DD" w:rsidP="006861DD">
      <w:pPr>
        <w:numPr>
          <w:ilvl w:val="1"/>
          <w:numId w:val="6"/>
        </w:numPr>
        <w:tabs>
          <w:tab w:val="left" w:pos="426"/>
          <w:tab w:val="left" w:pos="840"/>
        </w:tabs>
        <w:suppressAutoHyphens/>
        <w:spacing w:after="0" w:line="360" w:lineRule="auto"/>
        <w:ind w:left="839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1CD4F" wp14:editId="08EE2A97">
                <wp:simplePos x="0" y="0"/>
                <wp:positionH relativeFrom="column">
                  <wp:posOffset>830580</wp:posOffset>
                </wp:positionH>
                <wp:positionV relativeFrom="paragraph">
                  <wp:posOffset>220980</wp:posOffset>
                </wp:positionV>
                <wp:extent cx="243840" cy="238125"/>
                <wp:effectExtent l="11430" t="5715" r="11430" b="13335"/>
                <wp:wrapNone/>
                <wp:docPr id="24" name="Pravokut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1DC9" id="Pravokutnik 24" o:spid="_x0000_s1026" style="position:absolute;margin-left:65.4pt;margin-top:17.4pt;width:19.2pt;height:18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da</w:t>
      </w:r>
    </w:p>
    <w:p w14:paraId="75F5C0B1" w14:textId="77777777" w:rsidR="006861DD" w:rsidRPr="006861DD" w:rsidRDefault="006861DD" w:rsidP="006861DD">
      <w:pPr>
        <w:numPr>
          <w:ilvl w:val="1"/>
          <w:numId w:val="6"/>
        </w:numPr>
        <w:tabs>
          <w:tab w:val="left" w:pos="426"/>
          <w:tab w:val="left" w:pos="840"/>
        </w:tabs>
        <w:suppressAutoHyphens/>
        <w:spacing w:after="0" w:line="360" w:lineRule="auto"/>
        <w:ind w:left="839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ne</w:t>
      </w:r>
    </w:p>
    <w:p w14:paraId="6FEE502B" w14:textId="77777777" w:rsidR="006861DD" w:rsidRPr="006861DD" w:rsidRDefault="006861DD" w:rsidP="006861DD">
      <w:pPr>
        <w:tabs>
          <w:tab w:val="left" w:pos="426"/>
          <w:tab w:val="left" w:pos="840"/>
        </w:tabs>
        <w:suppressAutoHyphens/>
        <w:spacing w:after="0" w:line="24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48663DB" w14:textId="77777777" w:rsidR="006861DD" w:rsidRPr="006861DD" w:rsidRDefault="006861DD" w:rsidP="006861DD">
      <w:pPr>
        <w:numPr>
          <w:ilvl w:val="0"/>
          <w:numId w:val="1"/>
        </w:numPr>
        <w:tabs>
          <w:tab w:val="left" w:pos="0"/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Jeste li osoba s invaliditetom:</w:t>
      </w:r>
    </w:p>
    <w:p w14:paraId="52B18121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4A2FF" wp14:editId="654DD6B1">
                <wp:simplePos x="0" y="0"/>
                <wp:positionH relativeFrom="column">
                  <wp:posOffset>816610</wp:posOffset>
                </wp:positionH>
                <wp:positionV relativeFrom="paragraph">
                  <wp:posOffset>107950</wp:posOffset>
                </wp:positionV>
                <wp:extent cx="243840" cy="238125"/>
                <wp:effectExtent l="6985" t="5080" r="6350" b="13970"/>
                <wp:wrapNone/>
                <wp:docPr id="23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583FC" id="Pravokutnik 23" o:spid="_x0000_s1026" style="position:absolute;margin-left:64.3pt;margin-top:8.5pt;width:19.2pt;height:18.7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" strokeweight=".26mm">
                <v:stroke endcap="square"/>
              </v:rect>
            </w:pict>
          </mc:Fallback>
        </mc:AlternateContent>
      </w:r>
    </w:p>
    <w:p w14:paraId="7EB3AE25" w14:textId="77777777" w:rsidR="006861DD" w:rsidRPr="006861DD" w:rsidRDefault="006861DD" w:rsidP="006861DD">
      <w:pPr>
        <w:numPr>
          <w:ilvl w:val="1"/>
          <w:numId w:val="7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23E22" wp14:editId="00868588">
                <wp:simplePos x="0" y="0"/>
                <wp:positionH relativeFrom="column">
                  <wp:posOffset>812165</wp:posOffset>
                </wp:positionH>
                <wp:positionV relativeFrom="paragraph">
                  <wp:posOffset>200660</wp:posOffset>
                </wp:positionV>
                <wp:extent cx="243840" cy="238125"/>
                <wp:effectExtent l="12065" t="6350" r="10795" b="12700"/>
                <wp:wrapNone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9657" id="Pravokutnik 22" o:spid="_x0000_s1026" style="position:absolute;margin-left:63.95pt;margin-top:15.8pt;width:19.2pt;height:18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da</w:t>
      </w:r>
    </w:p>
    <w:p w14:paraId="4E2CB581" w14:textId="77777777" w:rsidR="006861DD" w:rsidRPr="006861DD" w:rsidRDefault="006861DD" w:rsidP="006861DD">
      <w:pPr>
        <w:numPr>
          <w:ilvl w:val="1"/>
          <w:numId w:val="7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ne</w:t>
      </w:r>
    </w:p>
    <w:p w14:paraId="243BFDA4" w14:textId="77777777" w:rsidR="006861DD" w:rsidRPr="006861DD" w:rsidRDefault="006861DD" w:rsidP="006861DD">
      <w:pPr>
        <w:tabs>
          <w:tab w:val="left" w:pos="426"/>
          <w:tab w:val="left" w:pos="840"/>
        </w:tabs>
        <w:suppressAutoHyphens/>
        <w:spacing w:after="0" w:line="24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C7E4602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Ima li vaša obitelj troje ili više djece:</w:t>
      </w:r>
    </w:p>
    <w:p w14:paraId="035094DF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D6A87" wp14:editId="54AC98C1">
                <wp:simplePos x="0" y="0"/>
                <wp:positionH relativeFrom="column">
                  <wp:posOffset>821055</wp:posOffset>
                </wp:positionH>
                <wp:positionV relativeFrom="paragraph">
                  <wp:posOffset>134620</wp:posOffset>
                </wp:positionV>
                <wp:extent cx="243840" cy="238125"/>
                <wp:effectExtent l="11430" t="5080" r="11430" b="13970"/>
                <wp:wrapNone/>
                <wp:docPr id="21" name="Pravoku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E5DF" id="Pravokutnik 21" o:spid="_x0000_s1026" style="position:absolute;margin-left:64.65pt;margin-top:10.6pt;width:19.2pt;height:18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" strokeweight=".26mm">
                <v:stroke endcap="square"/>
              </v:rect>
            </w:pict>
          </mc:Fallback>
        </mc:AlternateContent>
      </w:r>
    </w:p>
    <w:p w14:paraId="456BCFD5" w14:textId="77777777" w:rsidR="006861DD" w:rsidRPr="006861DD" w:rsidRDefault="006861DD" w:rsidP="006861DD">
      <w:pPr>
        <w:numPr>
          <w:ilvl w:val="1"/>
          <w:numId w:val="4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6D1600" wp14:editId="7FF201CC">
                <wp:simplePos x="0" y="0"/>
                <wp:positionH relativeFrom="column">
                  <wp:posOffset>816610</wp:posOffset>
                </wp:positionH>
                <wp:positionV relativeFrom="paragraph">
                  <wp:posOffset>218440</wp:posOffset>
                </wp:positionV>
                <wp:extent cx="243840" cy="238125"/>
                <wp:effectExtent l="6985" t="6350" r="6350" b="12700"/>
                <wp:wrapNone/>
                <wp:docPr id="20" name="Pravokut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F8EF1" id="Pravokutnik 20" o:spid="_x0000_s1026" style="position:absolute;margin-left:64.3pt;margin-top:17.2pt;width:19.2pt;height:1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da</w:t>
      </w:r>
    </w:p>
    <w:p w14:paraId="5410E749" w14:textId="77777777" w:rsidR="006861DD" w:rsidRPr="006861DD" w:rsidRDefault="006861DD" w:rsidP="006861DD">
      <w:pPr>
        <w:numPr>
          <w:ilvl w:val="1"/>
          <w:numId w:val="4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ne</w:t>
      </w:r>
    </w:p>
    <w:p w14:paraId="2785C23F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</w:p>
    <w:p w14:paraId="5179C5D9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</w:p>
    <w:p w14:paraId="47A8034D" w14:textId="77777777" w:rsidR="006861DD" w:rsidRPr="006861DD" w:rsidRDefault="006861DD" w:rsidP="006861DD">
      <w:p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</w:p>
    <w:p w14:paraId="13938947" w14:textId="77777777" w:rsidR="006861DD" w:rsidRPr="006861DD" w:rsidRDefault="006861DD" w:rsidP="006861DD">
      <w:pPr>
        <w:numPr>
          <w:ilvl w:val="0"/>
          <w:numId w:val="1"/>
        </w:numPr>
        <w:tabs>
          <w:tab w:val="left" w:pos="426"/>
        </w:tabs>
        <w:suppressAutoHyphens/>
        <w:spacing w:after="0" w:line="0" w:lineRule="atLeast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Vaš sadašnji stambeni status:</w:t>
      </w:r>
    </w:p>
    <w:p w14:paraId="1E061647" w14:textId="77777777" w:rsidR="006861DD" w:rsidRPr="006861DD" w:rsidRDefault="006861DD" w:rsidP="006861DD">
      <w:pPr>
        <w:tabs>
          <w:tab w:val="left" w:pos="426"/>
        </w:tabs>
        <w:suppressAutoHyphens/>
        <w:spacing w:after="0" w:line="24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BDC6F" wp14:editId="4D844266">
                <wp:simplePos x="0" y="0"/>
                <wp:positionH relativeFrom="column">
                  <wp:posOffset>2146300</wp:posOffset>
                </wp:positionH>
                <wp:positionV relativeFrom="paragraph">
                  <wp:posOffset>114300</wp:posOffset>
                </wp:positionV>
                <wp:extent cx="243840" cy="238125"/>
                <wp:effectExtent l="12700" t="5715" r="10160" b="13335"/>
                <wp:wrapNone/>
                <wp:docPr id="19" name="Pravokut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961EA" id="Pravokutnik 19" o:spid="_x0000_s1026" style="position:absolute;margin-left:169pt;margin-top:9pt;width:19.2pt;height:18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" strokeweight=".26mm">
                <v:stroke endcap="square"/>
              </v:rect>
            </w:pict>
          </mc:Fallback>
        </mc:AlternateContent>
      </w:r>
    </w:p>
    <w:p w14:paraId="6A915F15" w14:textId="77777777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4261C" wp14:editId="6266F5F5">
                <wp:simplePos x="0" y="0"/>
                <wp:positionH relativeFrom="column">
                  <wp:posOffset>3437890</wp:posOffset>
                </wp:positionH>
                <wp:positionV relativeFrom="paragraph">
                  <wp:posOffset>250825</wp:posOffset>
                </wp:positionV>
                <wp:extent cx="243840" cy="238125"/>
                <wp:effectExtent l="8890" t="12065" r="13970" b="6985"/>
                <wp:wrapNone/>
                <wp:docPr id="18" name="Pravoku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321C5" id="Pravokutnik 18" o:spid="_x0000_s1026" style="position:absolute;margin-left:270.7pt;margin-top:19.75pt;width:19.2pt;height:18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kod roditelja ili srodnika</w:t>
      </w:r>
    </w:p>
    <w:p w14:paraId="65F998CB" w14:textId="77777777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podstanar sa slobodno ugovorenom najamninom</w:t>
      </w:r>
    </w:p>
    <w:p w14:paraId="3367A0BA" w14:textId="77777777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F6A686" wp14:editId="6B5F3972">
                <wp:simplePos x="0" y="0"/>
                <wp:positionH relativeFrom="column">
                  <wp:posOffset>5431155</wp:posOffset>
                </wp:positionH>
                <wp:positionV relativeFrom="paragraph">
                  <wp:posOffset>-35560</wp:posOffset>
                </wp:positionV>
                <wp:extent cx="243840" cy="238125"/>
                <wp:effectExtent l="11430" t="12065" r="11430" b="6985"/>
                <wp:wrapNone/>
                <wp:docPr id="17" name="Pravoku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EEFFB" id="Pravokutnik 17" o:spid="_x0000_s1026" style="position:absolute;margin-left:427.65pt;margin-top:-2.8pt;width:19.2pt;height:18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2BB14A" wp14:editId="0A3D4CDC">
                <wp:simplePos x="0" y="0"/>
                <wp:positionH relativeFrom="column">
                  <wp:posOffset>2141855</wp:posOffset>
                </wp:positionH>
                <wp:positionV relativeFrom="paragraph">
                  <wp:posOffset>202565</wp:posOffset>
                </wp:positionV>
                <wp:extent cx="243840" cy="238125"/>
                <wp:effectExtent l="8255" t="12065" r="5080" b="6985"/>
                <wp:wrapNone/>
                <wp:docPr id="16" name="Pravoku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3BCC0" id="Pravokutnik 16" o:spid="_x0000_s1026" style="position:absolute;margin-left:168.65pt;margin-top:15.95pt;width:19.2pt;height:18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u neodgovarajućem stanu-kući u osobnom vlasništvu ili vlasništvu člana obitelji</w:t>
      </w:r>
    </w:p>
    <w:p w14:paraId="298DD883" w14:textId="77777777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zaštićeni najmoprimac</w:t>
      </w:r>
    </w:p>
    <w:p w14:paraId="41B7E45E" w14:textId="77777777" w:rsidR="006861DD" w:rsidRPr="006861DD" w:rsidRDefault="006861DD" w:rsidP="006861DD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BA59C1" wp14:editId="4412260B">
                <wp:simplePos x="0" y="0"/>
                <wp:positionH relativeFrom="column">
                  <wp:posOffset>2177415</wp:posOffset>
                </wp:positionH>
                <wp:positionV relativeFrom="paragraph">
                  <wp:posOffset>7620</wp:posOffset>
                </wp:positionV>
                <wp:extent cx="243840" cy="238125"/>
                <wp:effectExtent l="5715" t="8255" r="7620" b="10795"/>
                <wp:wrapNone/>
                <wp:docPr id="15" name="Pravoku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DF228" id="Pravokutnik 15" o:spid="_x0000_s1026" style="position:absolute;margin-left:171.45pt;margin-top:.6pt;width:19.2pt;height:18.7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ostalo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</w:p>
    <w:p w14:paraId="46C0CEA1" w14:textId="77777777" w:rsidR="006861DD" w:rsidRPr="006861DD" w:rsidRDefault="006861DD" w:rsidP="006861DD">
      <w:pPr>
        <w:tabs>
          <w:tab w:val="left" w:pos="426"/>
        </w:tabs>
        <w:suppressAutoHyphens/>
        <w:spacing w:after="0" w:line="288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6DC3C037" w14:textId="77777777" w:rsidR="006861DD" w:rsidRPr="006861DD" w:rsidRDefault="006861DD" w:rsidP="006861DD">
      <w:pPr>
        <w:numPr>
          <w:ilvl w:val="0"/>
          <w:numId w:val="5"/>
        </w:numPr>
        <w:tabs>
          <w:tab w:val="left" w:pos="426"/>
          <w:tab w:val="num" w:pos="720"/>
        </w:tabs>
        <w:suppressAutoHyphens/>
        <w:spacing w:after="0" w:line="0" w:lineRule="atLeas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Broj članova obiteljskog domaćinstva za koje želite rješavati stambeno pitanje: ______,</w:t>
      </w:r>
    </w:p>
    <w:p w14:paraId="09B1F3FF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AEA346A" w14:textId="77777777" w:rsidR="006861DD" w:rsidRPr="006861DD" w:rsidRDefault="006861DD" w:rsidP="006861DD">
      <w:pPr>
        <w:numPr>
          <w:ilvl w:val="0"/>
          <w:numId w:val="5"/>
        </w:numPr>
        <w:tabs>
          <w:tab w:val="left" w:pos="426"/>
          <w:tab w:val="num" w:pos="1440"/>
        </w:tabs>
        <w:suppressAutoHyphens/>
        <w:spacing w:after="0" w:line="232" w:lineRule="auto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Ako ste zainteresirani za rješavanje stambenog pitanja putem društveno poticane stanogradnje, navedite na koji način bi to željeli ostvariti:</w:t>
      </w:r>
    </w:p>
    <w:p w14:paraId="55E97184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</w:p>
    <w:p w14:paraId="77B4B8D4" w14:textId="77777777" w:rsidR="006861DD" w:rsidRPr="006861DD" w:rsidRDefault="006861DD" w:rsidP="006861DD">
      <w:pPr>
        <w:tabs>
          <w:tab w:val="left" w:pos="426"/>
        </w:tabs>
        <w:suppressAutoHyphens/>
        <w:spacing w:after="0" w:line="97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4A4140" wp14:editId="46B5F224">
                <wp:simplePos x="0" y="0"/>
                <wp:positionH relativeFrom="column">
                  <wp:posOffset>4997450</wp:posOffset>
                </wp:positionH>
                <wp:positionV relativeFrom="paragraph">
                  <wp:posOffset>5080</wp:posOffset>
                </wp:positionV>
                <wp:extent cx="243840" cy="238125"/>
                <wp:effectExtent l="6350" t="5715" r="6985" b="13335"/>
                <wp:wrapNone/>
                <wp:docPr id="14" name="Pravoku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4C91" id="Pravokutnik 14" o:spid="_x0000_s1026" style="position:absolute;margin-left:393.5pt;margin-top:.4pt;width:19.2pt;height:18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" strokeweight=".26mm">
                <v:stroke endcap="square"/>
              </v:rect>
            </w:pict>
          </mc:Fallback>
        </mc:AlternateContent>
      </w:r>
    </w:p>
    <w:p w14:paraId="6B23A216" w14:textId="77777777" w:rsidR="006861DD" w:rsidRPr="006861DD" w:rsidRDefault="006861DD" w:rsidP="006861DD">
      <w:pPr>
        <w:numPr>
          <w:ilvl w:val="1"/>
          <w:numId w:val="8"/>
        </w:numPr>
        <w:tabs>
          <w:tab w:val="left" w:pos="426"/>
          <w:tab w:val="left" w:pos="851"/>
          <w:tab w:val="num" w:pos="1800"/>
        </w:tabs>
        <w:suppressAutoHyphens/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kupnjom stana u višestambenoj zgradi (kolektivno stanovanje)</w:t>
      </w:r>
    </w:p>
    <w:p w14:paraId="510E169C" w14:textId="77777777" w:rsidR="006861DD" w:rsidRPr="006861DD" w:rsidRDefault="006861DD" w:rsidP="006861DD">
      <w:pPr>
        <w:tabs>
          <w:tab w:val="left" w:pos="426"/>
          <w:tab w:val="left" w:pos="851"/>
        </w:tabs>
        <w:suppressAutoHyphens/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172A44" wp14:editId="0CBD4EB8">
                <wp:simplePos x="0" y="0"/>
                <wp:positionH relativeFrom="column">
                  <wp:posOffset>4997450</wp:posOffset>
                </wp:positionH>
                <wp:positionV relativeFrom="paragraph">
                  <wp:posOffset>94615</wp:posOffset>
                </wp:positionV>
                <wp:extent cx="243840" cy="238125"/>
                <wp:effectExtent l="6350" t="7620" r="6985" b="11430"/>
                <wp:wrapNone/>
                <wp:docPr id="13" name="Pravoku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45F5C" id="Pravokutnik 13" o:spid="_x0000_s1026" style="position:absolute;margin-left:393.5pt;margin-top:7.45pt;width:19.2pt;height:18.7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" strokeweight=".26mm">
                <v:stroke endcap="square"/>
              </v:rect>
            </w:pict>
          </mc:Fallback>
        </mc:AlternateContent>
      </w:r>
    </w:p>
    <w:p w14:paraId="248638D0" w14:textId="77777777" w:rsidR="006861DD" w:rsidRPr="006861DD" w:rsidRDefault="006861DD" w:rsidP="006861DD">
      <w:pPr>
        <w:numPr>
          <w:ilvl w:val="1"/>
          <w:numId w:val="8"/>
        </w:numPr>
        <w:tabs>
          <w:tab w:val="left" w:pos="426"/>
          <w:tab w:val="left" w:pos="851"/>
          <w:tab w:val="num" w:pos="1440"/>
        </w:tabs>
        <w:suppressAutoHyphens/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najmom stana u višestambenoj zgradi uz mogućnost otkupa</w:t>
      </w:r>
    </w:p>
    <w:p w14:paraId="4C3E4ABE" w14:textId="77777777" w:rsidR="006861DD" w:rsidRPr="006861DD" w:rsidRDefault="006861DD" w:rsidP="006861DD">
      <w:pPr>
        <w:tabs>
          <w:tab w:val="left" w:pos="426"/>
        </w:tabs>
        <w:suppressAutoHyphens/>
        <w:spacing w:before="100" w:beforeAutospacing="1" w:after="100" w:afterAutospacing="1" w:line="20" w:lineRule="exact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CC64A4C" w14:textId="77777777" w:rsidR="006861DD" w:rsidRPr="006861DD" w:rsidRDefault="006861DD" w:rsidP="006861DD">
      <w:pPr>
        <w:tabs>
          <w:tab w:val="left" w:pos="426"/>
        </w:tabs>
        <w:suppressAutoHyphens/>
        <w:spacing w:before="100" w:beforeAutospacing="1" w:after="100" w:afterAutospacing="1" w:line="95" w:lineRule="exact"/>
        <w:contextualSpacing/>
        <w:rPr>
          <w:rFonts w:ascii="Times New Roman" w:eastAsia="Times New Roman" w:hAnsi="Times New Roman" w:cs="Arial Narrow"/>
          <w:sz w:val="24"/>
          <w:szCs w:val="24"/>
          <w:lang w:eastAsia="hr-HR"/>
        </w:rPr>
      </w:pPr>
    </w:p>
    <w:p w14:paraId="2E1CEEF9" w14:textId="77777777" w:rsidR="006861DD" w:rsidRPr="006861DD" w:rsidRDefault="006861DD" w:rsidP="006861DD">
      <w:pPr>
        <w:tabs>
          <w:tab w:val="left" w:pos="426"/>
          <w:tab w:val="left" w:pos="820"/>
        </w:tabs>
        <w:suppressAutoHyphens/>
        <w:spacing w:after="0" w:line="0" w:lineRule="atLeast"/>
        <w:ind w:left="360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7088420" w14:textId="77777777" w:rsidR="006861DD" w:rsidRPr="006861DD" w:rsidRDefault="006861DD" w:rsidP="006861DD">
      <w:pPr>
        <w:numPr>
          <w:ilvl w:val="0"/>
          <w:numId w:val="5"/>
        </w:numPr>
        <w:tabs>
          <w:tab w:val="left" w:pos="426"/>
          <w:tab w:val="left" w:pos="820"/>
        </w:tabs>
        <w:suppressAutoHyphens/>
        <w:spacing w:after="0" w:line="0" w:lineRule="atLeast"/>
        <w:ind w:right="-52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Navedite sobnost stana kakav biste željeli kupiti u zgradi kolektivnog stanovanja:</w:t>
      </w:r>
      <w:bookmarkStart w:id="0" w:name="page2"/>
      <w:bookmarkEnd w:id="0"/>
    </w:p>
    <w:p w14:paraId="0CC185E9" w14:textId="77777777" w:rsidR="006861DD" w:rsidRPr="006861DD" w:rsidRDefault="006861DD" w:rsidP="006861DD">
      <w:pPr>
        <w:tabs>
          <w:tab w:val="left" w:pos="426"/>
          <w:tab w:val="left" w:pos="820"/>
        </w:tabs>
        <w:suppressAutoHyphens/>
        <w:spacing w:after="0" w:line="0" w:lineRule="atLeast"/>
        <w:ind w:right="-52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Calibri" w:eastAsia="Calibri" w:hAnsi="Calibri" w:cs="Arial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5819E6B" wp14:editId="68A743D6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4893945" cy="1214755"/>
                <wp:effectExtent l="0" t="0" r="0" b="0"/>
                <wp:wrapSquare wrapText="bothSides"/>
                <wp:docPr id="1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1214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0"/>
                              <w:gridCol w:w="2506"/>
                              <w:gridCol w:w="1412"/>
                              <w:gridCol w:w="2835"/>
                              <w:gridCol w:w="650"/>
                            </w:tblGrid>
                            <w:tr w:rsidR="006861DD" w14:paraId="4CA0593A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14:paraId="1CCAB3CE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14:paraId="2760B5C9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 garsonjera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14:paraId="442AB297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35122B24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e) </w:t>
                                  </w: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  <w:w w:val="99"/>
                                    </w:rPr>
                                    <w:t>kuhinja, kupaonica, 2,5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14:paraId="150DC738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61DD" w14:paraId="24C0A07A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14:paraId="3E8BF484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14:paraId="1A303BC1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kuhinja, kupaonica, 1 soba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14:paraId="47711FBF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9DBCAE9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60043565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f) kuhinja, kupaonica, 3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14:paraId="1C813AFC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61DD" w14:paraId="26723A2E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14:paraId="0CD93460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14:paraId="03BB085E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kuhinja, kupaonica, 1,5 soba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14:paraId="393CA82F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670CE917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g) kuhinja, kupaonica, 3,5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14:paraId="75570546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61DD" w14:paraId="0EB5F1B7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80" w:type="dxa"/>
                                  <w:shd w:val="clear" w:color="auto" w:fill="auto"/>
                                  <w:vAlign w:val="center"/>
                                </w:tcPr>
                                <w:p w14:paraId="072EB1FC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2506" w:type="dxa"/>
                                  <w:shd w:val="clear" w:color="auto" w:fill="auto"/>
                                  <w:vAlign w:val="center"/>
                                </w:tcPr>
                                <w:p w14:paraId="256EB7A9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kuhinja, kupaonica, 2 sobe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auto"/>
                                  <w:vAlign w:val="center"/>
                                </w:tcPr>
                                <w:p w14:paraId="2388A131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 w14:paraId="4B9CA3A0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pacing w:line="0" w:lineRule="atLeast"/>
                                    <w:ind w:right="-5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E2720"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h) kuhinja, kupaonica, 4 sobe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shd w:val="clear" w:color="auto" w:fill="auto"/>
                                </w:tcPr>
                                <w:p w14:paraId="533E0E43" w14:textId="77777777" w:rsidR="006861DD" w:rsidRPr="00AE2720" w:rsidRDefault="006861DD">
                                  <w:pPr>
                                    <w:tabs>
                                      <w:tab w:val="left" w:pos="426"/>
                                    </w:tabs>
                                    <w:snapToGrid w:val="0"/>
                                    <w:spacing w:line="0" w:lineRule="atLeast"/>
                                    <w:ind w:right="-5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06B6FE" w14:textId="77777777" w:rsidR="006861DD" w:rsidRDefault="006861DD" w:rsidP="006861D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19E6B" id="_x0000_t202" coordsize="21600,21600" o:spt="202" path="m,l,21600r21600,l21600,xe">
                <v:stroke joinstyle="miter"/>
                <v:path gradientshapeok="t" o:connecttype="rect"/>
              </v:shapetype>
              <v:shape id="Tekstni okvir 10" o:spid="_x0000_s1026" type="#_x0000_t202" style="position:absolute;margin-left:0;margin-top:9.75pt;width:385.35pt;height:95.65pt;z-index:251659264;visibility:visible;mso-wrap-style:square;mso-width-percent:0;mso-height-percent:0;mso-wrap-distance-left:0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0"/>
                        <w:gridCol w:w="2506"/>
                        <w:gridCol w:w="1412"/>
                        <w:gridCol w:w="2835"/>
                        <w:gridCol w:w="650"/>
                      </w:tblGrid>
                      <w:tr w:rsidR="006861DD" w14:paraId="4CA0593A" w14:textId="77777777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14:paraId="1CCAB3CE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14:paraId="2760B5C9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garsonjera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14:paraId="442AB297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35122B24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e) </w:t>
                            </w:r>
                            <w:r w:rsidRPr="00AE2720">
                              <w:rPr>
                                <w:rFonts w:ascii="Times New Roman" w:eastAsia="Times New Roman" w:hAnsi="Times New Roman" w:cs="Times New Roman"/>
                                <w:w w:val="99"/>
                              </w:rPr>
                              <w:t>kuhinja, kupaonica, 2,5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14:paraId="150DC738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61DD" w14:paraId="24C0A07A" w14:textId="77777777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14:paraId="3E8BF484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14:paraId="1A303BC1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hAnsi="Times New Roman" w:cs="Times New Roman"/>
                              </w:rPr>
                              <w:t xml:space="preserve"> kuhinja, kupaonica, 1 soba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14:paraId="47711FBF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DBCAE9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60043565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f) kuhinja, kupaonica, 3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14:paraId="1C813AFC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61DD" w14:paraId="26723A2E" w14:textId="77777777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14:paraId="0CD93460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14:paraId="03BB085E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kuhinja, kupaonica, 1,5 soba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14:paraId="393CA82F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670CE917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g) kuhinja, kupaonica, 3,5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14:paraId="75570546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61DD" w14:paraId="0EB5F1B7" w14:textId="77777777">
                        <w:trPr>
                          <w:trHeight w:val="454"/>
                        </w:trPr>
                        <w:tc>
                          <w:tcPr>
                            <w:tcW w:w="280" w:type="dxa"/>
                            <w:shd w:val="clear" w:color="auto" w:fill="auto"/>
                            <w:vAlign w:val="center"/>
                          </w:tcPr>
                          <w:p w14:paraId="072EB1FC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d)</w:t>
                            </w:r>
                          </w:p>
                        </w:tc>
                        <w:tc>
                          <w:tcPr>
                            <w:tcW w:w="2506" w:type="dxa"/>
                            <w:shd w:val="clear" w:color="auto" w:fill="auto"/>
                            <w:vAlign w:val="center"/>
                          </w:tcPr>
                          <w:p w14:paraId="256EB7A9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kuhinja, kupaonica, 2 sobe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auto"/>
                            <w:vAlign w:val="center"/>
                          </w:tcPr>
                          <w:p w14:paraId="2388A131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 w14:paraId="4B9CA3A0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pacing w:line="0" w:lineRule="atLeast"/>
                              <w:ind w:right="-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E2720">
                              <w:rPr>
                                <w:rFonts w:ascii="Times New Roman" w:eastAsia="Times New Roman" w:hAnsi="Times New Roman" w:cs="Times New Roman"/>
                              </w:rPr>
                              <w:t>h) kuhinja, kupaonica, 4 sobe</w:t>
                            </w:r>
                          </w:p>
                        </w:tc>
                        <w:tc>
                          <w:tcPr>
                            <w:tcW w:w="650" w:type="dxa"/>
                            <w:shd w:val="clear" w:color="auto" w:fill="auto"/>
                          </w:tcPr>
                          <w:p w14:paraId="533E0E43" w14:textId="77777777" w:rsidR="006861DD" w:rsidRPr="00AE2720" w:rsidRDefault="006861DD">
                            <w:pPr>
                              <w:tabs>
                                <w:tab w:val="left" w:pos="426"/>
                              </w:tabs>
                              <w:snapToGrid w:val="0"/>
                              <w:spacing w:line="0" w:lineRule="atLeast"/>
                              <w:ind w:right="-5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506B6FE" w14:textId="77777777" w:rsidR="006861DD" w:rsidRDefault="006861DD" w:rsidP="006861DD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3AFDA7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D21F0D9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A216E02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3F85E68B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EEA3598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A16CC8E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67B2303C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39F16708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D0A73B2" w14:textId="77777777" w:rsidR="006861DD" w:rsidRPr="006861DD" w:rsidRDefault="006861DD" w:rsidP="006861DD">
      <w:pPr>
        <w:tabs>
          <w:tab w:val="left" w:pos="426"/>
        </w:tabs>
        <w:suppressAutoHyphens/>
        <w:spacing w:after="0" w:line="20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1505730C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D1B3EBF" w14:textId="77777777" w:rsidR="006861DD" w:rsidRPr="006861DD" w:rsidRDefault="006861DD" w:rsidP="006861DD">
      <w:pPr>
        <w:numPr>
          <w:ilvl w:val="0"/>
          <w:numId w:val="5"/>
        </w:numPr>
        <w:tabs>
          <w:tab w:val="left" w:pos="426"/>
        </w:tabs>
        <w:suppressAutoHyphens/>
        <w:spacing w:after="0" w:line="232" w:lineRule="auto"/>
        <w:ind w:right="-52"/>
        <w:contextualSpacing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Molimo da navedete koju cijenu stana (raspon) smatrate za Vas prihvatljivim:</w:t>
      </w:r>
    </w:p>
    <w:p w14:paraId="6942DF61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5807CB5" w14:textId="77777777" w:rsidR="006861DD" w:rsidRPr="006861DD" w:rsidRDefault="006861DD" w:rsidP="006861DD">
      <w:pPr>
        <w:tabs>
          <w:tab w:val="left" w:pos="426"/>
        </w:tabs>
        <w:suppressAutoHyphens/>
        <w:spacing w:after="0" w:line="97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26831" wp14:editId="4FC41EE1">
                <wp:simplePos x="0" y="0"/>
                <wp:positionH relativeFrom="column">
                  <wp:posOffset>2420620</wp:posOffset>
                </wp:positionH>
                <wp:positionV relativeFrom="paragraph">
                  <wp:posOffset>-635</wp:posOffset>
                </wp:positionV>
                <wp:extent cx="243840" cy="238125"/>
                <wp:effectExtent l="10795" t="13970" r="12065" b="5080"/>
                <wp:wrapNone/>
                <wp:docPr id="9" name="Pravoku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C19E7" id="Pravokutnik 9" o:spid="_x0000_s1026" style="position:absolute;margin-left:190.6pt;margin-top:-.05pt;width:19.2pt;height:18.7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" strokeweight=".26mm">
                <v:stroke endcap="square"/>
              </v:rect>
            </w:pict>
          </mc:Fallback>
        </mc:AlternateContent>
      </w:r>
    </w:p>
    <w:p w14:paraId="6D3CF7E1" w14:textId="77777777" w:rsidR="006861DD" w:rsidRPr="006861DD" w:rsidRDefault="006861DD" w:rsidP="006861DD">
      <w:pPr>
        <w:numPr>
          <w:ilvl w:val="1"/>
          <w:numId w:val="10"/>
        </w:numPr>
        <w:tabs>
          <w:tab w:val="left" w:pos="426"/>
          <w:tab w:val="left" w:pos="820"/>
        </w:tabs>
        <w:suppressAutoHyphens/>
        <w:spacing w:after="0" w:line="0" w:lineRule="atLeast"/>
        <w:ind w:left="786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najviše do 1.150,00 EUR/m²</w:t>
      </w:r>
    </w:p>
    <w:p w14:paraId="56FE618E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left="197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7F1774C" w14:textId="77777777" w:rsidR="006861DD" w:rsidRPr="006861DD" w:rsidRDefault="006861DD" w:rsidP="006861DD">
      <w:pPr>
        <w:tabs>
          <w:tab w:val="left" w:pos="426"/>
        </w:tabs>
        <w:suppressAutoHyphens/>
        <w:spacing w:after="0" w:line="95" w:lineRule="exact"/>
        <w:ind w:left="197" w:right="-52" w:hanging="197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E179FA" wp14:editId="3211364D">
                <wp:simplePos x="0" y="0"/>
                <wp:positionH relativeFrom="column">
                  <wp:posOffset>2421255</wp:posOffset>
                </wp:positionH>
                <wp:positionV relativeFrom="paragraph">
                  <wp:posOffset>13335</wp:posOffset>
                </wp:positionV>
                <wp:extent cx="243840" cy="238125"/>
                <wp:effectExtent l="11430" t="10795" r="11430" b="825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9C9BE" id="Pravokutnik 8" o:spid="_x0000_s1026" style="position:absolute;margin-left:190.65pt;margin-top:1.05pt;width:19.2pt;height:18.7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" strokeweight=".26mm">
                <v:stroke endcap="square"/>
              </v:rect>
            </w:pict>
          </mc:Fallback>
        </mc:AlternateContent>
      </w:r>
    </w:p>
    <w:p w14:paraId="057AA256" w14:textId="77777777" w:rsidR="006861DD" w:rsidRPr="006861DD" w:rsidRDefault="006861DD" w:rsidP="006861DD">
      <w:pPr>
        <w:numPr>
          <w:ilvl w:val="1"/>
          <w:numId w:val="10"/>
        </w:numPr>
        <w:tabs>
          <w:tab w:val="left" w:pos="426"/>
          <w:tab w:val="left" w:pos="820"/>
        </w:tabs>
        <w:suppressAutoHyphens/>
        <w:spacing w:after="0" w:line="0" w:lineRule="atLeast"/>
        <w:ind w:left="786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najviše do 1.100,00 EUR/m²</w:t>
      </w:r>
    </w:p>
    <w:p w14:paraId="4CB27D4E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left="197" w:right="-52" w:hanging="360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67DFEC9" w14:textId="77777777" w:rsidR="006861DD" w:rsidRPr="006861DD" w:rsidRDefault="006861DD" w:rsidP="006861DD">
      <w:pPr>
        <w:tabs>
          <w:tab w:val="left" w:pos="426"/>
        </w:tabs>
        <w:suppressAutoHyphens/>
        <w:spacing w:after="0" w:line="95" w:lineRule="exact"/>
        <w:ind w:left="197" w:right="-52" w:hanging="197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5CF094" wp14:editId="5D8637FA">
                <wp:simplePos x="0" y="0"/>
                <wp:positionH relativeFrom="column">
                  <wp:posOffset>2420620</wp:posOffset>
                </wp:positionH>
                <wp:positionV relativeFrom="paragraph">
                  <wp:posOffset>26670</wp:posOffset>
                </wp:positionV>
                <wp:extent cx="243840" cy="238125"/>
                <wp:effectExtent l="10795" t="5080" r="12065" b="13970"/>
                <wp:wrapNone/>
                <wp:docPr id="7" name="Pravokut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77BB3" id="Pravokutnik 7" o:spid="_x0000_s1026" style="position:absolute;margin-left:190.6pt;margin-top:2.1pt;width:19.2pt;height:18.7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" strokeweight=".26mm">
                <v:stroke endcap="square"/>
              </v:rect>
            </w:pict>
          </mc:Fallback>
        </mc:AlternateContent>
      </w:r>
    </w:p>
    <w:p w14:paraId="5AA462F9" w14:textId="77777777" w:rsidR="006861DD" w:rsidRPr="006861DD" w:rsidRDefault="006861DD" w:rsidP="006861DD">
      <w:pPr>
        <w:numPr>
          <w:ilvl w:val="1"/>
          <w:numId w:val="10"/>
        </w:numPr>
        <w:tabs>
          <w:tab w:val="left" w:pos="426"/>
          <w:tab w:val="left" w:pos="820"/>
        </w:tabs>
        <w:suppressAutoHyphens/>
        <w:spacing w:after="0" w:line="0" w:lineRule="atLeast"/>
        <w:ind w:left="786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najviše do 1.000,00 EUR/m</w:t>
      </w:r>
      <w:bookmarkStart w:id="1" w:name="_Hlk33416655"/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²</w:t>
      </w:r>
      <w:bookmarkEnd w:id="1"/>
    </w:p>
    <w:p w14:paraId="6F75D155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left="197" w:right="-52" w:hanging="197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15EC92C8" w14:textId="77777777" w:rsidR="006861DD" w:rsidRPr="006861DD" w:rsidRDefault="006861DD" w:rsidP="006861DD">
      <w:pPr>
        <w:tabs>
          <w:tab w:val="left" w:pos="426"/>
        </w:tabs>
        <w:suppressAutoHyphens/>
        <w:spacing w:after="0" w:line="95" w:lineRule="exact"/>
        <w:ind w:left="197" w:right="-52" w:hanging="197"/>
        <w:rPr>
          <w:rFonts w:ascii="Times New Roman" w:eastAsia="Times New Roman" w:hAnsi="Times New Roman" w:cs="Arial Narrow"/>
          <w:b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1E6657" wp14:editId="0648B608">
                <wp:simplePos x="0" y="0"/>
                <wp:positionH relativeFrom="column">
                  <wp:posOffset>2418715</wp:posOffset>
                </wp:positionH>
                <wp:positionV relativeFrom="paragraph">
                  <wp:posOffset>40640</wp:posOffset>
                </wp:positionV>
                <wp:extent cx="243840" cy="238125"/>
                <wp:effectExtent l="8890" t="9525" r="13970" b="9525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B45A" id="Pravokutnik 6" o:spid="_x0000_s1026" style="position:absolute;margin-left:190.45pt;margin-top:3.2pt;width:19.2pt;height:18.7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" strokeweight=".26mm">
                <v:stroke endcap="square"/>
              </v:rect>
            </w:pict>
          </mc:Fallback>
        </mc:AlternateContent>
      </w:r>
    </w:p>
    <w:p w14:paraId="2FC7C186" w14:textId="77777777" w:rsidR="006861DD" w:rsidRPr="006861DD" w:rsidRDefault="006861DD" w:rsidP="006861DD">
      <w:pPr>
        <w:numPr>
          <w:ilvl w:val="1"/>
          <w:numId w:val="10"/>
        </w:numPr>
        <w:tabs>
          <w:tab w:val="left" w:pos="426"/>
          <w:tab w:val="left" w:pos="820"/>
        </w:tabs>
        <w:suppressAutoHyphens/>
        <w:spacing w:after="0" w:line="0" w:lineRule="atLeast"/>
        <w:ind w:left="786"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najviše do 900,00 EUR/m²</w:t>
      </w:r>
    </w:p>
    <w:p w14:paraId="1D57F45E" w14:textId="77777777" w:rsidR="006861DD" w:rsidRPr="006861DD" w:rsidRDefault="006861DD" w:rsidP="006861DD">
      <w:pPr>
        <w:tabs>
          <w:tab w:val="left" w:pos="426"/>
        </w:tabs>
        <w:suppressAutoHyphens/>
        <w:spacing w:after="0" w:line="289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524686F3" w14:textId="77777777" w:rsidR="006861DD" w:rsidRPr="006861DD" w:rsidRDefault="006861DD" w:rsidP="006861DD">
      <w:pPr>
        <w:numPr>
          <w:ilvl w:val="0"/>
          <w:numId w:val="5"/>
        </w:numPr>
        <w:tabs>
          <w:tab w:val="left" w:pos="426"/>
        </w:tabs>
        <w:suppressAutoHyphens/>
        <w:spacing w:after="0" w:line="232" w:lineRule="auto"/>
        <w:ind w:right="-52"/>
        <w:jc w:val="both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Jeste li financijski sposobni za realizaciju svog stambenog pitanja na način da osigurate obvezno vlastito učešće u visini 15% predračunske vrijednosti stana (učešće ne moraju osigurati hrvatski branitelji - dragovoljci iz Domovinskog rata, osoba s invaliditetom, osoba koja ima obitelj s troje</w:t>
      </w:r>
      <w:bookmarkStart w:id="2" w:name="_Hlk33417157"/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ili više djece) i podmirujete rate kredita?</w:t>
      </w:r>
    </w:p>
    <w:p w14:paraId="76B3F915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BFAA5" wp14:editId="654B5195">
                <wp:simplePos x="0" y="0"/>
                <wp:positionH relativeFrom="column">
                  <wp:posOffset>1060450</wp:posOffset>
                </wp:positionH>
                <wp:positionV relativeFrom="paragraph">
                  <wp:posOffset>132715</wp:posOffset>
                </wp:positionV>
                <wp:extent cx="243840" cy="238125"/>
                <wp:effectExtent l="12700" t="6350" r="10160" b="1270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D6A9C" id="Pravokutnik 5" o:spid="_x0000_s1026" style="position:absolute;margin-left:83.5pt;margin-top:10.45pt;width:19.2pt;height:18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" strokeweight=".26mm">
                <v:stroke endcap="square"/>
              </v:rect>
            </w:pict>
          </mc:Fallback>
        </mc:AlternateContent>
      </w:r>
    </w:p>
    <w:p w14:paraId="71678E8A" w14:textId="77777777" w:rsidR="006861DD" w:rsidRPr="006861DD" w:rsidRDefault="006861DD" w:rsidP="006861DD">
      <w:pPr>
        <w:tabs>
          <w:tab w:val="left" w:pos="426"/>
        </w:tabs>
        <w:suppressAutoHyphens/>
        <w:spacing w:after="0" w:line="32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2CD44456" w14:textId="77777777" w:rsidR="006861DD" w:rsidRPr="006861DD" w:rsidRDefault="006861DD" w:rsidP="006861DD">
      <w:pPr>
        <w:numPr>
          <w:ilvl w:val="1"/>
          <w:numId w:val="9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414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85A02E" wp14:editId="425EB4D1">
                <wp:simplePos x="0" y="0"/>
                <wp:positionH relativeFrom="column">
                  <wp:posOffset>1059815</wp:posOffset>
                </wp:positionH>
                <wp:positionV relativeFrom="paragraph">
                  <wp:posOffset>217805</wp:posOffset>
                </wp:positionV>
                <wp:extent cx="243840" cy="238125"/>
                <wp:effectExtent l="12065" t="13970" r="10795" b="508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1B12C" id="Pravokutnik 4" o:spid="_x0000_s1026" style="position:absolute;margin-left:83.45pt;margin-top:17.15pt;width:19.2pt;height:18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da  </w:t>
      </w:r>
    </w:p>
    <w:p w14:paraId="664E68FD" w14:textId="77777777" w:rsidR="006861DD" w:rsidRPr="006861DD" w:rsidRDefault="006861DD" w:rsidP="006861DD">
      <w:pPr>
        <w:numPr>
          <w:ilvl w:val="1"/>
          <w:numId w:val="9"/>
        </w:numPr>
        <w:tabs>
          <w:tab w:val="left" w:pos="426"/>
          <w:tab w:val="left" w:pos="840"/>
        </w:tabs>
        <w:suppressAutoHyphens/>
        <w:spacing w:after="0" w:line="360" w:lineRule="auto"/>
        <w:ind w:left="840" w:right="-52" w:hanging="414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ne  </w:t>
      </w:r>
    </w:p>
    <w:bookmarkEnd w:id="2"/>
    <w:p w14:paraId="691E9244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54DE2B2B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6A2B031C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F2337FE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5527D78D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485129D" w14:textId="77777777" w:rsidR="006861DD" w:rsidRPr="006861DD" w:rsidRDefault="006861DD" w:rsidP="006861DD">
      <w:pPr>
        <w:numPr>
          <w:ilvl w:val="0"/>
          <w:numId w:val="5"/>
        </w:num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Koji je stupanj vaše zainteresiranosti za rješavanje stambenog pitanja putem društveno poticane stanogradnje:</w:t>
      </w:r>
    </w:p>
    <w:p w14:paraId="3027FB6F" w14:textId="77777777" w:rsidR="006861DD" w:rsidRPr="006861DD" w:rsidRDefault="006861DD" w:rsidP="006861DD">
      <w:pPr>
        <w:tabs>
          <w:tab w:val="left" w:pos="426"/>
        </w:tabs>
        <w:suppressAutoHyphens/>
        <w:spacing w:after="0" w:line="20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8E5A878" w14:textId="77777777" w:rsidR="006861DD" w:rsidRPr="006861DD" w:rsidRDefault="006861DD" w:rsidP="006861DD">
      <w:pPr>
        <w:tabs>
          <w:tab w:val="left" w:pos="426"/>
        </w:tabs>
        <w:suppressAutoHyphens/>
        <w:spacing w:after="0" w:line="97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hr-HR"/>
        </w:rPr>
      </w:pPr>
      <w:r w:rsidRPr="006861DD">
        <w:rPr>
          <w:rFonts w:ascii="Times New Roman" w:eastAsia="Calibri" w:hAnsi="Times New Roman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B80EE" wp14:editId="599DFD7B">
                <wp:simplePos x="0" y="0"/>
                <wp:positionH relativeFrom="column">
                  <wp:posOffset>2828290</wp:posOffset>
                </wp:positionH>
                <wp:positionV relativeFrom="paragraph">
                  <wp:posOffset>13335</wp:posOffset>
                </wp:positionV>
                <wp:extent cx="243840" cy="238125"/>
                <wp:effectExtent l="8890" t="6350" r="13970" b="1270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92C24" id="Pravokutnik 3" o:spid="_x0000_s1026" style="position:absolute;margin-left:222.7pt;margin-top:1.05pt;width:19.2pt;height:18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" strokeweight=".26mm">
                <v:stroke endcap="square"/>
              </v:rect>
            </w:pict>
          </mc:Fallback>
        </mc:AlternateContent>
      </w:r>
    </w:p>
    <w:p w14:paraId="6D7CC095" w14:textId="77777777" w:rsidR="006861DD" w:rsidRPr="006861DD" w:rsidRDefault="006861DD" w:rsidP="006861DD">
      <w:pPr>
        <w:numPr>
          <w:ilvl w:val="0"/>
          <w:numId w:val="2"/>
        </w:numPr>
        <w:tabs>
          <w:tab w:val="left" w:pos="426"/>
          <w:tab w:val="left" w:pos="820"/>
        </w:tabs>
        <w:suppressAutoHyphens/>
        <w:spacing w:after="0" w:line="360" w:lineRule="auto"/>
        <w:ind w:right="-52"/>
        <w:rPr>
          <w:rFonts w:ascii="Times New Roman" w:eastAsia="Calibri" w:hAnsi="Times New Roman" w:cs="Arial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123B6A" wp14:editId="5F7E2247">
                <wp:simplePos x="0" y="0"/>
                <wp:positionH relativeFrom="column">
                  <wp:posOffset>2827655</wp:posOffset>
                </wp:positionH>
                <wp:positionV relativeFrom="paragraph">
                  <wp:posOffset>215265</wp:posOffset>
                </wp:positionV>
                <wp:extent cx="243840" cy="238125"/>
                <wp:effectExtent l="8255" t="12700" r="5080" b="635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6EE61" id="Pravokutnik 2" o:spid="_x0000_s1026" style="position:absolute;margin-left:222.65pt;margin-top:16.95pt;width:19.2pt;height:18.7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jako zainteresiran</w:t>
      </w:r>
    </w:p>
    <w:p w14:paraId="65F50EC9" w14:textId="77777777" w:rsidR="006861DD" w:rsidRPr="006861DD" w:rsidRDefault="006861DD" w:rsidP="006861DD">
      <w:pPr>
        <w:numPr>
          <w:ilvl w:val="0"/>
          <w:numId w:val="2"/>
        </w:numPr>
        <w:tabs>
          <w:tab w:val="left" w:pos="426"/>
          <w:tab w:val="left" w:pos="820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F5F6A8" wp14:editId="6B043DFB">
                <wp:simplePos x="0" y="0"/>
                <wp:positionH relativeFrom="column">
                  <wp:posOffset>2827655</wp:posOffset>
                </wp:positionH>
                <wp:positionV relativeFrom="paragraph">
                  <wp:posOffset>228600</wp:posOffset>
                </wp:positionV>
                <wp:extent cx="243840" cy="238125"/>
                <wp:effectExtent l="8255" t="12065" r="5080" b="6985"/>
                <wp:wrapNone/>
                <wp:docPr id="11" name="Pravokut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CFE43" id="Pravokutnik 11" o:spid="_x0000_s1026" style="position:absolute;margin-left:222.65pt;margin-top:18pt;width:19.2pt;height:18.7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" strokeweight=".26mm">
                <v:stroke endcap="square"/>
              </v:rect>
            </w:pict>
          </mc:Fallback>
        </mc:AlternateConten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zainteresiran</w:t>
      </w:r>
    </w:p>
    <w:p w14:paraId="05451C33" w14:textId="77777777" w:rsidR="006861DD" w:rsidRPr="006861DD" w:rsidRDefault="006861DD" w:rsidP="006861DD">
      <w:pPr>
        <w:numPr>
          <w:ilvl w:val="0"/>
          <w:numId w:val="2"/>
        </w:numPr>
        <w:tabs>
          <w:tab w:val="left" w:pos="426"/>
          <w:tab w:val="left" w:pos="820"/>
        </w:tabs>
        <w:suppressAutoHyphens/>
        <w:spacing w:after="0" w:line="360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malo zainteresiran (informativno)</w:t>
      </w:r>
    </w:p>
    <w:p w14:paraId="47578893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41F4426" w14:textId="410E57A6" w:rsidR="006861DD" w:rsidRPr="006861DD" w:rsidRDefault="006861DD" w:rsidP="006861DD">
      <w:pPr>
        <w:numPr>
          <w:ilvl w:val="0"/>
          <w:numId w:val="5"/>
        </w:num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Realizacijom programa POS-a u </w:t>
      </w:r>
      <w:r w:rsidR="00444524">
        <w:rPr>
          <w:rFonts w:ascii="Times New Roman" w:eastAsia="Times New Roman" w:hAnsi="Times New Roman" w:cs="Arial Narrow"/>
          <w:sz w:val="24"/>
          <w:szCs w:val="24"/>
          <w:lang w:eastAsia="zh-CN"/>
        </w:rPr>
        <w:t>Općini Runovići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riješili biste svoje stambeno pitanje (zaokružite odgovor):        </w:t>
      </w:r>
    </w:p>
    <w:p w14:paraId="3E8629FD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3C05B3FD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  <w:t>DA                  NE</w:t>
      </w:r>
    </w:p>
    <w:p w14:paraId="41D6CC06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685DD739" w14:textId="77777777" w:rsidR="006861DD" w:rsidRPr="006861DD" w:rsidRDefault="006861DD" w:rsidP="006861DD">
      <w:pPr>
        <w:tabs>
          <w:tab w:val="left" w:pos="426"/>
        </w:tabs>
        <w:suppressAutoHyphens/>
        <w:spacing w:after="0" w:line="232" w:lineRule="auto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731685C3" w14:textId="77777777" w:rsidR="006861DD" w:rsidRPr="006861DD" w:rsidRDefault="006861DD" w:rsidP="006861DD">
      <w:pPr>
        <w:suppressAutoHyphens/>
        <w:spacing w:after="0" w:line="243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21684CC" w14:textId="320EC8D2" w:rsidR="006861DD" w:rsidRPr="006861DD" w:rsidRDefault="006861DD" w:rsidP="006861DD">
      <w:pPr>
        <w:suppressAutoHyphens/>
        <w:spacing w:after="0" w:line="235" w:lineRule="auto"/>
        <w:ind w:right="-52"/>
        <w:jc w:val="both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b/>
          <w:sz w:val="24"/>
          <w:szCs w:val="24"/>
          <w:lang w:eastAsia="zh-CN"/>
        </w:rPr>
        <w:t>NAPOMENA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: </w:t>
      </w:r>
      <w:r w:rsidR="00444524">
        <w:rPr>
          <w:rFonts w:ascii="Times New Roman" w:eastAsia="Times New Roman" w:hAnsi="Times New Roman" w:cs="Arial Narrow"/>
          <w:sz w:val="24"/>
          <w:szCs w:val="24"/>
          <w:lang w:eastAsia="zh-CN"/>
        </w:rPr>
        <w:t>Općina Runovići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prikuplja, obrađuje, koristi i analizira ove podatke isključivo u svrhu utvrđivanja stvarnih potreba, interesa i financijskih mogućnosti potencijalnih kupaca za kupnju stanova putem POS-a u </w:t>
      </w:r>
      <w:r w:rsidR="007D225F">
        <w:rPr>
          <w:rFonts w:ascii="Times New Roman" w:eastAsia="Times New Roman" w:hAnsi="Times New Roman" w:cs="Arial Narrow"/>
          <w:sz w:val="24"/>
          <w:szCs w:val="24"/>
          <w:lang w:eastAsia="zh-CN"/>
        </w:rPr>
        <w:t>Runoviću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, te se u drugu svrhu neće koristiti, stoga svojim potpisom dajete svoju dobrovoljnu, izričitu i nedvosmislenu suglasnost i privolu da </w:t>
      </w:r>
      <w:r w:rsidR="00444524">
        <w:rPr>
          <w:rFonts w:ascii="Times New Roman" w:eastAsia="Times New Roman" w:hAnsi="Times New Roman" w:cs="Arial Narrow"/>
          <w:sz w:val="24"/>
          <w:szCs w:val="24"/>
          <w:lang w:eastAsia="zh-CN"/>
        </w:rPr>
        <w:t>Općina Runovići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prikuplja, obrađuje, koristi i analizira Vaše osobne podatke za naprijed utvrđenu svrhu, te potvrđujete da su svi navedeni podaci istiniti i točni.</w:t>
      </w:r>
    </w:p>
    <w:p w14:paraId="74F162CB" w14:textId="77777777" w:rsidR="006861DD" w:rsidRPr="006861DD" w:rsidRDefault="006861DD" w:rsidP="006861DD">
      <w:pPr>
        <w:suppressAutoHyphens/>
        <w:spacing w:after="0" w:line="232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6B67FA08" w14:textId="2D2385BE" w:rsidR="006861DD" w:rsidRDefault="006861DD" w:rsidP="006861DD">
      <w:pPr>
        <w:suppressAutoHyphens/>
        <w:spacing w:after="0" w:line="232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46CEA7D5" w14:textId="0109801B" w:rsidR="00895F92" w:rsidRDefault="00895F92" w:rsidP="006861DD">
      <w:pPr>
        <w:suppressAutoHyphens/>
        <w:spacing w:after="0" w:line="232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64844A99" w14:textId="77777777" w:rsidR="00895F92" w:rsidRPr="006861DD" w:rsidRDefault="00895F92" w:rsidP="006861DD">
      <w:pPr>
        <w:suppressAutoHyphens/>
        <w:spacing w:after="0" w:line="232" w:lineRule="exact"/>
        <w:ind w:right="-52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E5BB5C1" w14:textId="77777777" w:rsidR="00895F92" w:rsidRDefault="006861DD" w:rsidP="006861DD">
      <w:pPr>
        <w:suppressAutoHyphens/>
        <w:spacing w:after="0" w:line="0" w:lineRule="atLeast"/>
        <w:ind w:right="-52"/>
        <w:jc w:val="center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</w:p>
    <w:p w14:paraId="2D1C6B6A" w14:textId="77777777" w:rsidR="00895F92" w:rsidRDefault="00895F92" w:rsidP="006861DD">
      <w:pPr>
        <w:suppressAutoHyphens/>
        <w:spacing w:after="0" w:line="0" w:lineRule="atLeast"/>
        <w:ind w:right="-52"/>
        <w:jc w:val="center"/>
        <w:rPr>
          <w:rFonts w:ascii="Times New Roman" w:eastAsia="Times New Roman" w:hAnsi="Times New Roman" w:cs="Arial Narrow"/>
          <w:sz w:val="24"/>
          <w:szCs w:val="24"/>
          <w:lang w:eastAsia="zh-CN"/>
        </w:rPr>
      </w:pPr>
    </w:p>
    <w:p w14:paraId="0EF00184" w14:textId="38D25375" w:rsidR="006861DD" w:rsidRPr="006861DD" w:rsidRDefault="00895F92" w:rsidP="006861DD">
      <w:pPr>
        <w:suppressAutoHyphens/>
        <w:spacing w:after="0" w:line="0" w:lineRule="atLeast"/>
        <w:ind w:right="-52"/>
        <w:jc w:val="center"/>
        <w:rPr>
          <w:rFonts w:ascii="Times New Roman" w:eastAsia="Times New Roman" w:hAnsi="Times New Roman" w:cs="Arial Narrow"/>
          <w:sz w:val="24"/>
          <w:szCs w:val="24"/>
          <w:lang w:eastAsia="zh-CN"/>
        </w:rPr>
      </w:pPr>
      <w:r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                                                                      </w:t>
      </w:r>
      <w:r w:rsidR="006861DD"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_____________________________</w:t>
      </w:r>
    </w:p>
    <w:p w14:paraId="2876DB21" w14:textId="1DAA664E" w:rsidR="006861DD" w:rsidRPr="006861DD" w:rsidRDefault="006861DD" w:rsidP="006861DD">
      <w:pPr>
        <w:suppressAutoHyphens/>
        <w:spacing w:after="0" w:line="0" w:lineRule="atLeast"/>
        <w:ind w:right="-52"/>
        <w:jc w:val="center"/>
        <w:rPr>
          <w:rFonts w:ascii="Calibri" w:eastAsia="Calibri" w:hAnsi="Calibri" w:cs="Arial"/>
          <w:sz w:val="20"/>
          <w:szCs w:val="20"/>
          <w:lang w:eastAsia="zh-CN"/>
        </w:rPr>
      </w:pP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ab/>
      </w:r>
      <w:r w:rsidR="00895F92">
        <w:rPr>
          <w:rFonts w:ascii="Times New Roman" w:eastAsia="Times New Roman" w:hAnsi="Times New Roman" w:cs="Arial Narrow"/>
          <w:sz w:val="24"/>
          <w:szCs w:val="24"/>
          <w:lang w:eastAsia="zh-CN"/>
        </w:rPr>
        <w:t xml:space="preserve">                       </w:t>
      </w:r>
      <w:r w:rsidRPr="006861DD">
        <w:rPr>
          <w:rFonts w:ascii="Times New Roman" w:eastAsia="Times New Roman" w:hAnsi="Times New Roman" w:cs="Arial Narrow"/>
          <w:sz w:val="24"/>
          <w:szCs w:val="24"/>
          <w:lang w:eastAsia="zh-CN"/>
        </w:rPr>
        <w:t>potpis</w:t>
      </w:r>
    </w:p>
    <w:p w14:paraId="72C140F9" w14:textId="77777777" w:rsidR="006861DD" w:rsidRPr="006861DD" w:rsidRDefault="006861DD" w:rsidP="006861DD"/>
    <w:p w14:paraId="7AE6954D" w14:textId="77777777" w:rsidR="00AF4CE6" w:rsidRDefault="00AF4CE6"/>
    <w:sectPr w:rsidR="00AF4CE6" w:rsidSect="00151CDC"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252C8E7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3" w15:restartNumberingAfterBreak="0">
    <w:nsid w:val="00000005"/>
    <w:multiLevelType w:val="multilevel"/>
    <w:tmpl w:val="00000005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0000006"/>
    <w:multiLevelType w:val="singleLevel"/>
    <w:tmpl w:val="DAEE54AA"/>
    <w:name w:val="WW8Num22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6" w15:restartNumberingAfterBreak="0">
    <w:nsid w:val="00000008"/>
    <w:multiLevelType w:val="multilevel"/>
    <w:tmpl w:val="00000008"/>
    <w:name w:val="WW8Num3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7" w15:restartNumberingAfterBreak="0">
    <w:nsid w:val="00000009"/>
    <w:multiLevelType w:val="multilevel"/>
    <w:tmpl w:val="00000009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 Narrow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38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9" w15:restartNumberingAfterBreak="0">
    <w:nsid w:val="0000000B"/>
    <w:multiLevelType w:val="multilevel"/>
    <w:tmpl w:val="0000000B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 Narrow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AD"/>
    <w:rsid w:val="00444524"/>
    <w:rsid w:val="004D16B4"/>
    <w:rsid w:val="00636958"/>
    <w:rsid w:val="006861DD"/>
    <w:rsid w:val="007D225F"/>
    <w:rsid w:val="00895F92"/>
    <w:rsid w:val="00AF4CE6"/>
    <w:rsid w:val="00B6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D129"/>
  <w15:docId w15:val="{59496262-5AE0-AE45-A524-5D4E3D6A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n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3365</Characters>
  <Application>Microsoft Office Word</Application>
  <DocSecurity>0</DocSecurity>
  <Lines>28</Lines>
  <Paragraphs>7</Paragraphs>
  <ScaleCrop>false</ScaleCrop>
  <Company>HP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Mario Repušić</cp:lastModifiedBy>
  <cp:revision>8</cp:revision>
  <dcterms:created xsi:type="dcterms:W3CDTF">2021-03-03T09:29:00Z</dcterms:created>
  <dcterms:modified xsi:type="dcterms:W3CDTF">2021-03-03T10:30:00Z</dcterms:modified>
</cp:coreProperties>
</file>