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6"/>
        <w:gridCol w:w="21041"/>
        <w:gridCol w:w="59"/>
      </w:tblGrid>
      <w:tr w:rsidR="00EC42A2">
        <w:trPr>
          <w:trHeight w:val="254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340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041"/>
            </w:tblGrid>
            <w:tr w:rsidR="00EC42A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Općina Runovići</w:t>
                  </w:r>
                </w:p>
              </w:tc>
            </w:tr>
          </w:tbl>
          <w:p w:rsidR="00EC42A2" w:rsidRDefault="00EC42A2">
            <w:pPr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100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340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041"/>
            </w:tblGrid>
            <w:tr w:rsidR="00EC42A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01.04.2020</w:t>
                  </w:r>
                </w:p>
              </w:tc>
            </w:tr>
          </w:tbl>
          <w:p w:rsidR="00EC42A2" w:rsidRDefault="00EC42A2">
            <w:pPr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79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510A58" w:rsidTr="00510A58">
        <w:trPr>
          <w:trHeight w:val="340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044"/>
            </w:tblGrid>
            <w:tr w:rsidR="00EC42A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08.02.2018</w:t>
                  </w:r>
                </w:p>
              </w:tc>
            </w:tr>
          </w:tbl>
          <w:p w:rsidR="00EC42A2" w:rsidRDefault="00EC42A2">
            <w:pPr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379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08"/>
              <w:gridCol w:w="1822"/>
              <w:gridCol w:w="862"/>
              <w:gridCol w:w="1399"/>
              <w:gridCol w:w="1185"/>
              <w:gridCol w:w="1247"/>
              <w:gridCol w:w="1314"/>
              <w:gridCol w:w="964"/>
              <w:gridCol w:w="1008"/>
              <w:gridCol w:w="934"/>
              <w:gridCol w:w="1089"/>
              <w:gridCol w:w="1007"/>
              <w:gridCol w:w="985"/>
              <w:gridCol w:w="1080"/>
              <w:gridCol w:w="1850"/>
              <w:gridCol w:w="1978"/>
              <w:gridCol w:w="891"/>
            </w:tblGrid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</w:tr>
            <w:tr w:rsidR="00EC42A2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bava električne energije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26.179,61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3.403,35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29.582,96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32.914,12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 - zimsko vrijeme potrošeno više energije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2/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poljskih putova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ĆAPIN d.o.o. 09931040483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58.925,00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58.925,00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58.925,00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2/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poljskih putova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obrt ISKOP DIVIĆ vl. Mladen Divić 01591602067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39.180,00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9.795,00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48.975,00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07.08.2019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48.975,00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Urešenje NC Puljizi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DAVRANOVIĆ d.o.o. 94424901441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107.908,00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26.977,00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134.885,00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134.885,00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3/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oderžavanje NC - izrada zaštitne ograde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ZNAOR METAL d.o.o. 35221873063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58.575,00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14.643,75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73.218,75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73.218,75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5/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BRINA d.o.o. 27262350920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70.471,78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17.617,98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88.089,73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88.089,73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6/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nerazvrsanih cesta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BRINA d.o.o. 27262350920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488.750,00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487.237,50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7/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javne rasvjete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50232100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 Runović 80275892702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80.320,00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20.080,00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100.400,00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100.368,75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9/2019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groblju i mrtvačnici Slivno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UKRAS SLIVNO d.o.o. 16124476820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83.785,00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20.946,25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104.731,25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16.05.2019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114.162,50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10/2019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i izgradnja spomenika Hrvatskim bra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niteljima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DAVRANOVIĆ d.o.o. 94424901441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59.045,00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14.761,25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73.806,25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58.368,75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NC Bežovani - Groblej sv. Mihovila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DAVRANOVIĆ d.o.o. 94424901441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477.284,50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119.321,13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596.605,63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343.815,63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NC Ambulanta - Igralište NK Mračaj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DAVRANOVIĆ d.o.o. 94424901441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288.623,05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72.155,76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360.778,81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395.878,81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održavanje Dom kulture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UKRAS SLIVNO d.o.o. 16124476820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37.635,45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9.408,87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47.044,33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47.044,33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potpornih zidova uz multifunkcionalno igralište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KANIĆ d.o.o. 19340867468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16.535,00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82.675,00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16/2019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Igralište NK MRAČAJ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DAVRANOVIĆ d.o.o. 94424901441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16/2019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Sebišina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DAVRANOVIĆ d.o.o. 94424901441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9.687,50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48.437,50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48.437,50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17/2019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Groblje sv Ivana . uređenje staza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KUNDID MONT 74924856981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52.512,00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65.643,75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65.643,75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18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učenika Slivno - Imotski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 Lendić 99649609953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38.125,00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38.125,00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18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učenika Slivno - Imotski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 Lendić 99649609953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27.550,00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JNB 18/2019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studenata i učenika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FlixBus CEE South d.o.o. 96677183827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45.124,80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11.281,20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56.406,00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20/2019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 - Slivno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UKRAS SLIVNO d.o.o. 16124476820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30.698,05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7.674,51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38.372,56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38.372,56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idejnog i glavnog projekta Dječjeg vrtića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ovlaštene arhitektice Nives Aničić 96710133010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18.700,00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216.700,00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 w:rsidTr="00510A58">
              <w:trPr>
                <w:trHeight w:val="736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 w:rsidP="0051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- šumska infrastruktura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Glavni projekt - šumska infrastruktura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OIKON d.o.o. 63588853294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akata zaštite i spašavanja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Inpekt-Ing 1 d.o.o. 68998842172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11.600,00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Radne bilježnice za učenike OŠ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Školska knjiga d.d. 38967655335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41.719,90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2.086,00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43.805,90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43.805,90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 - program ZAŽELI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HG SPOT Informatika d.o.o. 81919518448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26.195,30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6.548,83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32.744,13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32.744,13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Instalacija bežičnog interneta WiFI4EU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32412120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Utičnica j.d.o.o. 64291829139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92.100,00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115.125,00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28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NC naselje Slivno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PATRLJI d.o.o. 11170922230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333.400,00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83.350,00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416.750,00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416.750,00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  <w:tr w:rsidR="00EC42A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JNB 29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biciklističke staze Podosoje - Sebišina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obrt ISKOP DIVIĆ vl. Mladen Divić 01591602067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96.920,00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24.230,00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121.150,00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121.150,00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EC42A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01.04.2020</w:t>
                  </w:r>
                </w:p>
              </w:tc>
            </w:tr>
          </w:tbl>
          <w:p w:rsidR="00EC42A2" w:rsidRDefault="00EC42A2">
            <w:pPr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100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340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041"/>
            </w:tblGrid>
            <w:tr w:rsidR="00EC42A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EC42A2" w:rsidRDefault="00EC42A2">
            <w:pPr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3820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041"/>
            </w:tblGrid>
            <w:tr w:rsidR="00EC42A2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42A2" w:rsidRDefault="00277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Iznos bez PDV-a na koji je ugovor ili okvirn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sporazum sklopljen, uključujući ugovore na temelju okvirnog sporazuma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sporazuma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Datum kada je ugovor ili okvirni sporazum, uključujući ugovore na temelju okvirnog sporazuma, izvršen u cijelosti ili navod da je isti raskinut prije isteka roka na koji je sklopljen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sklopljen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og ugovora ili okvirnog sporazuma, uključujući ugovore na temelju okvirnog sporazuma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Obrazloženje ako je iznos koji je isplaćen ugovaratelju veći od iznosa na koji je ugovor ili okvirni sporazum sklopljen, uključujući ugovore na temelju okvirnog sporaz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uma, odnosno razlozi zbog kojih je isti raskinut prije isteka njegova trajanja</w:t>
                  </w:r>
                </w:p>
                <w:p w:rsidR="00EC42A2" w:rsidRDefault="0027778C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EC42A2" w:rsidRDefault="00EC42A2">
            <w:pPr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  <w:tr w:rsidR="00EC42A2">
        <w:trPr>
          <w:trHeight w:val="108"/>
        </w:trPr>
        <w:tc>
          <w:tcPr>
            <w:tcW w:w="35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EC42A2" w:rsidRDefault="00EC42A2">
            <w:pPr>
              <w:pStyle w:val="EmptyCellLayoutStyle"/>
              <w:spacing w:after="0" w:line="240" w:lineRule="auto"/>
            </w:pPr>
          </w:p>
        </w:tc>
      </w:tr>
    </w:tbl>
    <w:p w:rsidR="00EC42A2" w:rsidRDefault="00EC42A2">
      <w:pPr>
        <w:spacing w:after="0" w:line="240" w:lineRule="auto"/>
      </w:pPr>
    </w:p>
    <w:sectPr w:rsidR="00EC42A2" w:rsidSect="00EC42A2">
      <w:headerReference w:type="default" r:id="rId7"/>
      <w:footerReference w:type="default" r:id="rId8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78C" w:rsidRDefault="0027778C" w:rsidP="00EC42A2">
      <w:pPr>
        <w:spacing w:after="0" w:line="240" w:lineRule="auto"/>
      </w:pPr>
      <w:r>
        <w:separator/>
      </w:r>
    </w:p>
  </w:endnote>
  <w:endnote w:type="continuationSeparator" w:id="1">
    <w:p w:rsidR="0027778C" w:rsidRDefault="0027778C" w:rsidP="00E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21044"/>
      <w:gridCol w:w="59"/>
    </w:tblGrid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1044"/>
          </w:tblGrid>
          <w:tr w:rsidR="00EC42A2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42A2" w:rsidRDefault="0027778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01.04.2020 10:58</w:t>
                </w:r>
              </w:p>
            </w:tc>
          </w:tr>
        </w:tbl>
        <w:p w:rsidR="00EC42A2" w:rsidRDefault="00EC42A2">
          <w:pPr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  <w:tr w:rsidR="00510A58" w:rsidTr="00510A58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1079"/>
          </w:tblGrid>
          <w:tr w:rsidR="00EC42A2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42A2" w:rsidRDefault="002777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EC42A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EC42A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51A4F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 w:rsidR="00EC42A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EC42A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EC42A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51A4F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 w:rsidR="00EC42A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C42A2" w:rsidRDefault="00EC42A2">
          <w:pPr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78C" w:rsidRDefault="0027778C" w:rsidP="00EC42A2">
      <w:pPr>
        <w:spacing w:after="0" w:line="240" w:lineRule="auto"/>
      </w:pPr>
      <w:r>
        <w:separator/>
      </w:r>
    </w:p>
  </w:footnote>
  <w:footnote w:type="continuationSeparator" w:id="1">
    <w:p w:rsidR="0027778C" w:rsidRDefault="0027778C" w:rsidP="00E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417"/>
      <w:gridCol w:w="19627"/>
      <w:gridCol w:w="59"/>
    </w:tblGrid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C42A2" w:rsidRDefault="0027778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9627"/>
          </w:tblGrid>
          <w:tr w:rsidR="00EC42A2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42A2" w:rsidRDefault="0027778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EC42A2" w:rsidRDefault="00EC42A2">
          <w:pPr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  <w:tr w:rsidR="00EC42A2">
      <w:tc>
        <w:tcPr>
          <w:tcW w:w="35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EC42A2" w:rsidRDefault="00EC42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2A2"/>
    <w:rsid w:val="0027778C"/>
    <w:rsid w:val="00510A58"/>
    <w:rsid w:val="0055216B"/>
    <w:rsid w:val="00751A4F"/>
    <w:rsid w:val="00EC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EC42A2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6630</Characters>
  <Application>Microsoft Office Word</Application>
  <DocSecurity>0</DocSecurity>
  <Lines>55</Lines>
  <Paragraphs>15</Paragraphs>
  <ScaleCrop>false</ScaleCrop>
  <Company>Grizli777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Korisnik</dc:creator>
  <cp:lastModifiedBy>Korisnik</cp:lastModifiedBy>
  <cp:revision>2</cp:revision>
  <dcterms:created xsi:type="dcterms:W3CDTF">2020-04-01T09:01:00Z</dcterms:created>
  <dcterms:modified xsi:type="dcterms:W3CDTF">2020-04-01T09:01:00Z</dcterms:modified>
</cp:coreProperties>
</file>